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6C14" w:rsidRPr="00955586" w:rsidRDefault="00E21275" w:rsidP="00955586">
      <w:pPr>
        <w:rPr>
          <w:rFonts w:ascii="Arial" w:hAnsi="Arial" w:cs="Arial"/>
          <w:b/>
          <w:color w:val="008000"/>
          <w:sz w:val="28"/>
          <w:szCs w:val="28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8904A8" w:rsidRPr="0024612D" w:rsidRDefault="008904A8" w:rsidP="00F713A1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8904A8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BA0FC3" w:rsidRPr="00BA0FC3" w:rsidRDefault="00BA0FC3" w:rsidP="00AE2499">
      <w:pPr>
        <w:jc w:val="both"/>
        <w:rPr>
          <w:rFonts w:ascii="Arial" w:hAnsi="Arial" w:cs="Arial"/>
          <w:b/>
          <w:sz w:val="22"/>
          <w:szCs w:val="22"/>
        </w:rPr>
      </w:pP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 _____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 _____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_____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r w:rsidRPr="00E016FC">
        <w:rPr>
          <w:rFonts w:ascii="Arial" w:hAnsi="Arial" w:cs="Arial"/>
          <w:i/>
          <w:sz w:val="22"/>
          <w:szCs w:val="22"/>
        </w:rPr>
        <w:t xml:space="preserve">conforme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 xml:space="preserve">les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 xml:space="preserve">ravailler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énoncer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D’INSCRIPTION A LA FORMATION DU __/__/201</w:t>
      </w:r>
      <w:r w:rsidR="0042302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8</w:t>
      </w: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____________________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E95684" w:rsidRPr="007653CC" w:rsidRDefault="00E95684" w:rsidP="00253850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</w:t>
      </w:r>
      <w:r w:rsidR="002D2116" w:rsidRPr="00567F82">
        <w:rPr>
          <w:rFonts w:ascii="Arial" w:hAnsi="Arial" w:cs="Arial"/>
          <w:b/>
          <w:sz w:val="22"/>
        </w:rPr>
        <w:t>de</w:t>
      </w:r>
      <w:r w:rsidR="00E807CF" w:rsidRPr="00567F82">
        <w:rPr>
          <w:rFonts w:ascii="Arial" w:hAnsi="Arial" w:cs="Arial"/>
          <w:b/>
          <w:sz w:val="22"/>
        </w:rPr>
        <w:t xml:space="preserve"> renvoyer ce bulletin à la région c</w:t>
      </w:r>
      <w:r w:rsidR="00E807CF" w:rsidRPr="007653CC">
        <w:rPr>
          <w:rFonts w:ascii="Arial" w:hAnsi="Arial" w:cs="Arial"/>
          <w:b/>
          <w:sz w:val="22"/>
        </w:rPr>
        <w:t>oncerné</w:t>
      </w:r>
      <w:r w:rsidR="00686084" w:rsidRPr="007653CC">
        <w:rPr>
          <w:rFonts w:ascii="Arial" w:hAnsi="Arial" w:cs="Arial"/>
          <w:b/>
          <w:sz w:val="22"/>
        </w:rPr>
        <w:t>e</w:t>
      </w:r>
      <w:r w:rsidR="00567F82" w:rsidRPr="007653CC">
        <w:rPr>
          <w:rFonts w:ascii="Arial" w:hAnsi="Arial" w:cs="Arial"/>
          <w:b/>
          <w:sz w:val="22"/>
        </w:rPr>
        <w:t xml:space="preserve"> : </w:t>
      </w:r>
      <w:r w:rsidRPr="007653CC">
        <w:rPr>
          <w:rFonts w:ascii="Arial" w:hAnsi="Arial" w:cs="Arial"/>
          <w:b/>
          <w:sz w:val="22"/>
        </w:rPr>
        <w:t>__________________________________</w:t>
      </w:r>
    </w:p>
    <w:p w:rsidR="005353C5" w:rsidRPr="007653CC" w:rsidRDefault="005353C5" w:rsidP="00253850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>P</w:t>
      </w:r>
      <w:r w:rsidR="00E95684" w:rsidRPr="007653CC">
        <w:rPr>
          <w:rFonts w:ascii="Arial" w:hAnsi="Arial" w:cs="Arial"/>
          <w:b/>
          <w:sz w:val="22"/>
        </w:rPr>
        <w:t>ar courrier </w:t>
      </w:r>
      <w:r w:rsidR="002D2116" w:rsidRPr="007653CC">
        <w:rPr>
          <w:rFonts w:ascii="Arial" w:hAnsi="Arial" w:cs="Arial"/>
          <w:b/>
          <w:sz w:val="22"/>
        </w:rPr>
        <w:t>à l’adresse suivante : ________________________________________</w:t>
      </w:r>
      <w:r w:rsidR="00253850" w:rsidRPr="007653CC">
        <w:rPr>
          <w:rFonts w:ascii="Arial" w:hAnsi="Arial" w:cs="Arial"/>
          <w:b/>
          <w:sz w:val="22"/>
        </w:rPr>
        <w:t>________</w:t>
      </w:r>
      <w:r w:rsidR="002D2116" w:rsidRPr="007653CC">
        <w:rPr>
          <w:rFonts w:ascii="Arial" w:hAnsi="Arial" w:cs="Arial"/>
          <w:b/>
          <w:sz w:val="22"/>
        </w:rPr>
        <w:t>__</w:t>
      </w:r>
      <w:r w:rsidR="008A3327" w:rsidRPr="007653CC">
        <w:rPr>
          <w:rFonts w:ascii="Arial" w:hAnsi="Arial" w:cs="Arial"/>
          <w:b/>
          <w:sz w:val="22"/>
        </w:rPr>
        <w:t xml:space="preserve"> accompagné de votre chèque de caution</w:t>
      </w:r>
    </w:p>
    <w:p w:rsidR="00B60DDD" w:rsidRPr="00567F82" w:rsidRDefault="00B60DDD" w:rsidP="00253850">
      <w:pPr>
        <w:spacing w:line="360" w:lineRule="auto"/>
        <w:rPr>
          <w:rFonts w:ascii="Arial" w:hAnsi="Arial" w:cs="Arial"/>
          <w:b/>
          <w:u w:val="single"/>
        </w:rPr>
      </w:pPr>
      <w:r w:rsidRPr="007653CC">
        <w:rPr>
          <w:rFonts w:ascii="Arial" w:hAnsi="Arial" w:cs="Arial"/>
          <w:b/>
          <w:sz w:val="22"/>
        </w:rPr>
        <w:t>La date limite de réponse est fixée au _ _ / _ _ / _ _ _ _</w:t>
      </w:r>
    </w:p>
    <w:p w:rsidR="00B60DDD" w:rsidRPr="00567F82" w:rsidRDefault="00B60DDD" w:rsidP="00253850">
      <w:pPr>
        <w:jc w:val="both"/>
        <w:rPr>
          <w:rFonts w:ascii="Arial" w:hAnsi="Arial" w:cs="Arial"/>
          <w:b/>
          <w:i/>
          <w:color w:val="3EA5B1"/>
          <w:sz w:val="22"/>
          <w:u w:val="single"/>
        </w:rPr>
      </w:pPr>
    </w:p>
    <w:p w:rsidR="0003691B" w:rsidRPr="00567F82" w:rsidRDefault="00287478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  <w:highlight w:val="yellow"/>
        </w:rPr>
      </w:pPr>
      <w:r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>[</w:t>
      </w:r>
      <w:r w:rsidR="00B454D9"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>Aucune inscription ne sera prise en compte sans un chèque de caution de 20 €</w:t>
      </w:r>
      <w:r w:rsidR="0003691B"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 xml:space="preserve">. Cette caution est demandée pour faire face aux coûts incompressibles en cas d’annulation de dernière minute. </w:t>
      </w:r>
    </w:p>
    <w:p w:rsidR="00B454D9" w:rsidRPr="00567F82" w:rsidRDefault="00B454D9" w:rsidP="002538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 xml:space="preserve">Les chèques seront rendus </w:t>
      </w:r>
      <w:r w:rsidR="005353C5"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>à la fin de</w:t>
      </w:r>
      <w:r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 xml:space="preserve"> la formation.</w:t>
      </w:r>
      <w:r w:rsidR="00287478" w:rsidRPr="00567F82">
        <w:rPr>
          <w:rFonts w:ascii="Arial" w:hAnsi="Arial" w:cs="Arial"/>
          <w:b/>
          <w:color w:val="3EA5B1"/>
          <w:sz w:val="22"/>
          <w:szCs w:val="22"/>
          <w:highlight w:val="yellow"/>
        </w:rPr>
        <w:t>]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 à 15 </w:t>
      </w:r>
      <w:r w:rsidR="00A045B8" w:rsidRPr="00567F82">
        <w:rPr>
          <w:rFonts w:ascii="Arial" w:hAnsi="Arial" w:cs="Arial"/>
          <w:b/>
          <w:color w:val="3EA5B1"/>
          <w:sz w:val="22"/>
          <w:szCs w:val="22"/>
        </w:rPr>
        <w:t xml:space="preserve">participants 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>par formation.</w:t>
      </w:r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__.__.__.__.__.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.8pt;height:9pt" o:ole="">
            <v:imagedata r:id="rId16" o:title=""/>
          </v:shape>
          <w:control r:id="rId17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3.8pt;height:9pt" o:ole="">
            <v:imagedata r:id="rId18" o:title=""/>
          </v:shape>
          <w:control r:id="rId19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3.8pt;height:9pt" o:ole="">
            <v:imagedata r:id="rId20" o:title=""/>
          </v:shape>
          <w:control r:id="rId21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2"/>
          <w:footerReference w:type="default" r:id="rId23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9"/>
        <w:gridCol w:w="4089"/>
        <w:gridCol w:w="3519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5625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87254F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bookmarkStart w:id="0" w:name="_GoBack"/>
        <w:bookmarkEnd w:id="0"/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89623B0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4B9BB85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956252">
          <w:rPr>
            <w:rFonts w:asciiTheme="minorHAnsi" w:hAnsiTheme="minorHAnsi"/>
            <w:noProof/>
            <w:sz w:val="20"/>
          </w:rPr>
          <w:t>2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7281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D691D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C8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E1B22"/>
    <w:rsid w:val="00BF068B"/>
    <w:rsid w:val="00BF31EB"/>
    <w:rsid w:val="00BF49CE"/>
    <w:rsid w:val="00C30234"/>
    <w:rsid w:val="00C4477C"/>
    <w:rsid w:val="00C65E0D"/>
    <w:rsid w:val="00C66802"/>
    <w:rsid w:val="00CD2909"/>
    <w:rsid w:val="00CE3C55"/>
    <w:rsid w:val="00D1244E"/>
    <w:rsid w:val="00D1319B"/>
    <w:rsid w:val="00D13B53"/>
    <w:rsid w:val="00D145BB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ontrol" Target="activeX/activeX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F080-6E37-4BC7-B55B-9D9B7101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Celine Reuilly</cp:lastModifiedBy>
  <cp:revision>13</cp:revision>
  <cp:lastPrinted>2017-01-10T13:08:00Z</cp:lastPrinted>
  <dcterms:created xsi:type="dcterms:W3CDTF">2017-08-03T09:33:00Z</dcterms:created>
  <dcterms:modified xsi:type="dcterms:W3CDTF">2017-12-12T14:54:00Z</dcterms:modified>
</cp:coreProperties>
</file>